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1BA">
      <w:pPr>
        <w:spacing w:after="120" w:line="100" w:lineRule="atLeast"/>
        <w:jc w:val="righ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</w:rPr>
        <w:t>Zał. nr 1 do zapytania ofertowego</w:t>
      </w:r>
    </w:p>
    <w:p w:rsidR="00000000" w:rsidRDefault="00B821BA">
      <w:pPr>
        <w:spacing w:after="12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FORMULARZ OFERTOWY</w:t>
      </w:r>
    </w:p>
    <w:p w:rsidR="00000000" w:rsidRDefault="00B821BA">
      <w:pPr>
        <w:spacing w:after="12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000000" w:rsidRDefault="00B821BA">
      <w:pPr>
        <w:spacing w:after="120" w:line="100" w:lineRule="atLeast"/>
        <w:ind w:left="2832" w:firstLine="709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   </w:t>
      </w:r>
      <w:r>
        <w:rPr>
          <w:rFonts w:ascii="Cambria" w:eastAsia="Times New Roman" w:hAnsi="Cambria" w:cs="Times New Roman"/>
          <w:b/>
          <w:sz w:val="24"/>
          <w:szCs w:val="24"/>
        </w:rPr>
        <w:t>Zamawiający:</w:t>
      </w:r>
    </w:p>
    <w:p w:rsidR="00000000" w:rsidRDefault="00B821BA">
      <w:pPr>
        <w:spacing w:after="120" w:line="100" w:lineRule="atLeast"/>
        <w:ind w:left="4956" w:firstLine="709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Gmina Strzelce</w:t>
      </w:r>
    </w:p>
    <w:p w:rsidR="00000000" w:rsidRDefault="00B821BA">
      <w:pPr>
        <w:spacing w:after="120" w:line="100" w:lineRule="atLeast"/>
        <w:ind w:left="4956" w:firstLine="709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ul. Leśna 1</w:t>
      </w:r>
    </w:p>
    <w:p w:rsidR="00000000" w:rsidRDefault="00B821BA">
      <w:pPr>
        <w:spacing w:after="120" w:line="100" w:lineRule="atLeast"/>
        <w:ind w:left="4956" w:firstLine="709"/>
        <w:rPr>
          <w:rFonts w:ascii="Cambria" w:eastAsia="Times New Roman" w:hAnsi="Cambria" w:cs="Times New Roman"/>
          <w:b/>
          <w:u w:val="single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99 – 307 Strzelce</w:t>
      </w:r>
    </w:p>
    <w:p w:rsidR="00000000" w:rsidRDefault="00B821BA">
      <w:pPr>
        <w:spacing w:before="120" w:after="120" w:line="100" w:lineRule="atLeas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u w:val="single"/>
        </w:rPr>
        <w:t>Dane dotyczące Wykonawcy:</w:t>
      </w:r>
    </w:p>
    <w:p w:rsidR="00000000" w:rsidRDefault="00B821BA">
      <w:pPr>
        <w:widowControl w:val="0"/>
        <w:spacing w:before="40" w:after="0" w:line="36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nazwa Wykonawcy: ................................................................................................</w:t>
      </w:r>
      <w:r>
        <w:rPr>
          <w:rFonts w:ascii="Cambria" w:eastAsia="Times New Roman" w:hAnsi="Cambria" w:cs="Times New Roman"/>
        </w:rPr>
        <w:t>..............................................................</w:t>
      </w:r>
    </w:p>
    <w:p w:rsidR="00000000" w:rsidRDefault="00B821BA">
      <w:pPr>
        <w:widowControl w:val="0"/>
        <w:spacing w:before="40"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adres:  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Times New Roman" w:hAnsi="Cambria" w:cs="Times New Roman"/>
        </w:rPr>
        <w:t>.</w:t>
      </w:r>
    </w:p>
    <w:p w:rsidR="00000000" w:rsidRDefault="00B821BA">
      <w:pPr>
        <w:widowControl w:val="0"/>
        <w:spacing w:before="40"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telefon/faks: .............................................................................................................................................................................</w:t>
      </w:r>
    </w:p>
    <w:p w:rsidR="00000000" w:rsidRDefault="00B821BA">
      <w:pPr>
        <w:widowControl w:val="0"/>
        <w:spacing w:before="40"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NIP ..............................................................</w:t>
      </w:r>
      <w:r>
        <w:rPr>
          <w:rFonts w:ascii="Cambria" w:eastAsia="Times New Roman" w:hAnsi="Cambria" w:cs="Times New Roman"/>
        </w:rPr>
        <w:t>..................................................................................................................................</w:t>
      </w:r>
    </w:p>
    <w:p w:rsidR="00000000" w:rsidRDefault="00B821BA">
      <w:pPr>
        <w:widowControl w:val="0"/>
        <w:spacing w:before="40"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REGON …......................................................................................................................</w:t>
      </w:r>
      <w:r>
        <w:rPr>
          <w:rFonts w:ascii="Cambria" w:eastAsia="Times New Roman" w:hAnsi="Cambria" w:cs="Times New Roman"/>
        </w:rPr>
        <w:t>...............................................................</w:t>
      </w:r>
    </w:p>
    <w:p w:rsidR="00000000" w:rsidRDefault="00B821BA">
      <w:pPr>
        <w:widowControl w:val="0"/>
        <w:tabs>
          <w:tab w:val="left" w:pos="708"/>
          <w:tab w:val="center" w:pos="4536"/>
          <w:tab w:val="right" w:pos="9072"/>
        </w:tabs>
        <w:spacing w:before="40"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osoba do kontaktu: ................................................................................................................................................................</w:t>
      </w:r>
    </w:p>
    <w:p w:rsidR="00000000" w:rsidRDefault="00B821BA">
      <w:pPr>
        <w:widowControl w:val="0"/>
        <w:spacing w:before="40"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tel./e-mail:</w:t>
      </w:r>
      <w:r>
        <w:rPr>
          <w:rFonts w:ascii="Cambria" w:eastAsia="Times New Roman" w:hAnsi="Cambria" w:cs="Times New Roman"/>
        </w:rPr>
        <w:t xml:space="preserve">  ................................................................................................................................................................................</w:t>
      </w:r>
    </w:p>
    <w:p w:rsidR="00000000" w:rsidRDefault="00B821BA">
      <w:pPr>
        <w:widowControl w:val="0"/>
        <w:spacing w:before="40"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Imiona i nazwiska osób upoważnionych do reprezentowania i składania oświadcze</w:t>
      </w:r>
      <w:r>
        <w:rPr>
          <w:rFonts w:ascii="Cambria" w:eastAsia="Times New Roman" w:hAnsi="Cambria" w:cs="Times New Roman"/>
        </w:rPr>
        <w:t>ń woli w imieniu Wykonawcy: ..............................................................................................................................................</w:t>
      </w:r>
    </w:p>
    <w:p w:rsidR="00000000" w:rsidRDefault="00B821BA">
      <w:pPr>
        <w:spacing w:before="120" w:after="120" w:line="100" w:lineRule="atLeast"/>
        <w:jc w:val="center"/>
        <w:rPr>
          <w:rFonts w:ascii="Cambria" w:eastAsia="Times New Roman" w:hAnsi="Cambria"/>
          <w:b/>
          <w:i/>
        </w:rPr>
      </w:pPr>
      <w:r>
        <w:rPr>
          <w:rFonts w:ascii="Cambria" w:eastAsia="Times New Roman" w:hAnsi="Cambria" w:cs="Times New Roman"/>
        </w:rPr>
        <w:t>W odpowiedzi na zaproszenie do złożenia oferty cenowej na realizację zadania pn.:</w:t>
      </w:r>
    </w:p>
    <w:p w:rsidR="00000000" w:rsidRDefault="00B821BA">
      <w:pPr>
        <w:spacing w:before="120" w:after="120" w:line="100" w:lineRule="atLeast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/>
          <w:b/>
          <w:i/>
        </w:rPr>
        <w:t>„</w:t>
      </w:r>
      <w:r>
        <w:rPr>
          <w:rFonts w:ascii="Cambria" w:hAnsi="Cambria"/>
          <w:b/>
          <w:bCs/>
        </w:rPr>
        <w:t>Pr</w:t>
      </w:r>
      <w:r>
        <w:rPr>
          <w:rFonts w:ascii="Cambria" w:hAnsi="Cambria"/>
          <w:b/>
          <w:bCs/>
        </w:rPr>
        <w:t xml:space="preserve">zeprowadzenie stacjonarnych szkoleń z zakresu cyberbezpieczeństwa  dla pracowników, </w:t>
      </w:r>
      <w:bookmarkStart w:id="0" w:name="Bookmark"/>
      <w:r>
        <w:rPr>
          <w:rFonts w:ascii="Cambria" w:hAnsi="Cambria"/>
          <w:b/>
          <w:bCs/>
        </w:rPr>
        <w:t>kadry zarządzającej oraz informatyka</w:t>
      </w:r>
      <w:bookmarkEnd w:id="0"/>
      <w:r>
        <w:rPr>
          <w:rFonts w:ascii="Cambria" w:hAnsi="Cambria"/>
          <w:b/>
          <w:bCs/>
        </w:rPr>
        <w:t>, zakup platformy szkoleniowej dla pracowników</w:t>
      </w:r>
      <w:r>
        <w:rPr>
          <w:rFonts w:ascii="Cambria" w:eastAsia="Times New Roman" w:hAnsi="Cambria"/>
          <w:b/>
          <w:i/>
        </w:rPr>
        <w:t>”</w:t>
      </w:r>
    </w:p>
    <w:p w:rsidR="00000000" w:rsidRDefault="00B821BA">
      <w:pPr>
        <w:widowControl w:val="0"/>
        <w:tabs>
          <w:tab w:val="left" w:pos="360"/>
        </w:tabs>
        <w:spacing w:before="120" w:after="120" w:line="100" w:lineRule="atLeast"/>
        <w:ind w:left="360"/>
        <w:jc w:val="both"/>
        <w:rPr>
          <w:rFonts w:ascii="Cambria" w:eastAsia="Times New Roman" w:hAnsi="Cambria" w:cs="Times New Roman"/>
          <w:u w:val="single"/>
        </w:rPr>
      </w:pPr>
      <w:r>
        <w:rPr>
          <w:rFonts w:ascii="Cambria" w:eastAsia="Times New Roman" w:hAnsi="Cambria" w:cs="Times New Roman"/>
        </w:rPr>
        <w:t>Po zapoznaniu się z przedmiotem zamówienia oraz uzyskaniu wszystkich</w:t>
      </w:r>
      <w:r>
        <w:rPr>
          <w:rFonts w:ascii="Cambria" w:eastAsia="Times New Roman" w:hAnsi="Cambria" w:cs="Times New Roman"/>
        </w:rPr>
        <w:br/>
        <w:t xml:space="preserve">      niezbędnych i</w:t>
      </w:r>
      <w:r>
        <w:rPr>
          <w:rFonts w:ascii="Cambria" w:eastAsia="Times New Roman" w:hAnsi="Cambria" w:cs="Times New Roman"/>
        </w:rPr>
        <w:t xml:space="preserve">nformacji oferujemy wykonanie przedmiotu zamówienia za: </w:t>
      </w:r>
    </w:p>
    <w:p w:rsidR="00000000" w:rsidRDefault="00B821BA">
      <w:pPr>
        <w:numPr>
          <w:ilvl w:val="0"/>
          <w:numId w:val="2"/>
        </w:numPr>
        <w:spacing w:after="0" w:line="36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u w:val="single"/>
        </w:rPr>
        <w:t>cenę brutto:</w:t>
      </w:r>
      <w:r>
        <w:rPr>
          <w:rFonts w:ascii="Cambria" w:eastAsia="Times New Roman" w:hAnsi="Cambria" w:cs="Times New Roman"/>
        </w:rPr>
        <w:t xml:space="preserve"> ………………………………………………… zł brutto (słownie: ……………………………………………………………………………………...………..…………………………zł),</w:t>
      </w:r>
    </w:p>
    <w:p w:rsidR="00000000" w:rsidRDefault="00B821BA">
      <w:pPr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podatek VAT: ….......... zł (słownie: …………………………………………………………………….....zł)</w:t>
      </w:r>
    </w:p>
    <w:p w:rsidR="00000000" w:rsidRDefault="00B821BA">
      <w:pPr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cenę netto: ……...…</w:t>
      </w:r>
      <w:r>
        <w:rPr>
          <w:rFonts w:ascii="Cambria" w:eastAsia="Times New Roman" w:hAnsi="Cambria" w:cs="Times New Roman"/>
        </w:rPr>
        <w:t xml:space="preserve"> zł (słownie: ……………………………….……………………………………….....zł)</w:t>
      </w:r>
    </w:p>
    <w:p w:rsidR="00000000" w:rsidRDefault="00B821BA">
      <w:pPr>
        <w:spacing w:after="0" w:line="360" w:lineRule="auto"/>
        <w:ind w:left="1080"/>
        <w:jc w:val="both"/>
        <w:rPr>
          <w:rFonts w:ascii="Cambria" w:eastAsia="Times New Roman" w:hAnsi="Cambria" w:cs="Times New Roman"/>
        </w:rPr>
      </w:pPr>
    </w:p>
    <w:p w:rsidR="00000000" w:rsidRDefault="00B821BA">
      <w:pPr>
        <w:pStyle w:val="Normalny1"/>
        <w:spacing w:after="0" w:line="360" w:lineRule="auto"/>
        <w:ind w:left="709"/>
        <w:jc w:val="both"/>
        <w:rPr>
          <w:rStyle w:val="Domylnaczcionkaakapitu1"/>
          <w:rFonts w:ascii="Cambria" w:eastAsia="Times New Roman" w:hAnsi="Cambria" w:cs="Calibri"/>
        </w:rPr>
      </w:pPr>
      <w:r>
        <w:rPr>
          <w:rFonts w:ascii="Cambria" w:hAnsi="Cambria" w:cs="Calibri"/>
        </w:rPr>
        <w:t>w tym:</w:t>
      </w:r>
    </w:p>
    <w:p w:rsidR="00000000" w:rsidRDefault="00B821BA">
      <w:pPr>
        <w:pStyle w:val="Normalny1"/>
        <w:numPr>
          <w:ilvl w:val="0"/>
          <w:numId w:val="3"/>
        </w:numPr>
        <w:spacing w:line="360" w:lineRule="auto"/>
        <w:ind w:left="993" w:hanging="284"/>
        <w:rPr>
          <w:rStyle w:val="Domylnaczcionkaakapitu1"/>
          <w:rFonts w:ascii="Cambria" w:eastAsia="Times New Roman" w:hAnsi="Cambria" w:cs="Calibri"/>
        </w:rPr>
      </w:pPr>
      <w:r>
        <w:rPr>
          <w:rStyle w:val="Domylnaczcionkaakapitu1"/>
          <w:rFonts w:ascii="Cambria" w:eastAsia="Times New Roman" w:hAnsi="Cambria" w:cs="Calibri"/>
        </w:rPr>
        <w:t>szkolenia dla pracowników Urzędu,</w:t>
      </w:r>
      <w:r>
        <w:rPr>
          <w:rStyle w:val="Domylnaczcionkaakapitu1"/>
          <w:rFonts w:ascii="Cambria" w:hAnsi="Cambria" w:cs="Calibri"/>
        </w:rPr>
        <w:t xml:space="preserve"> kadry zarządzającej: </w:t>
      </w:r>
      <w:r>
        <w:rPr>
          <w:rStyle w:val="Domylnaczcionkaakapitu1"/>
          <w:rFonts w:ascii="Cambria" w:eastAsia="Times New Roman" w:hAnsi="Cambria" w:cs="Calibri"/>
        </w:rPr>
        <w:t xml:space="preserve"> za </w:t>
      </w:r>
      <w:r>
        <w:rPr>
          <w:rStyle w:val="Domylnaczcionkaakapitu1"/>
          <w:rFonts w:ascii="Cambria" w:hAnsi="Cambria" w:cs="Calibri"/>
        </w:rPr>
        <w:t>cenę netto: ............................. zł brutto: …………………… (słownie: ..................................................................</w:t>
      </w:r>
      <w:r>
        <w:rPr>
          <w:rStyle w:val="Domylnaczcionkaakapitu1"/>
          <w:rFonts w:ascii="Cambria" w:hAnsi="Cambria" w:cs="Calibri"/>
        </w:rPr>
        <w:t>......................................... zł ..../100).</w:t>
      </w:r>
    </w:p>
    <w:p w:rsidR="00000000" w:rsidRDefault="00B821BA">
      <w:pPr>
        <w:pStyle w:val="Normalny1"/>
        <w:numPr>
          <w:ilvl w:val="0"/>
          <w:numId w:val="3"/>
        </w:numPr>
        <w:spacing w:line="360" w:lineRule="auto"/>
        <w:ind w:left="993" w:hanging="284"/>
        <w:rPr>
          <w:rStyle w:val="Domylnaczcionkaakapitu1"/>
          <w:rFonts w:ascii="Cambria" w:hAnsi="Cambria" w:cs="Calibri"/>
        </w:rPr>
      </w:pPr>
      <w:r>
        <w:rPr>
          <w:rStyle w:val="Domylnaczcionkaakapitu1"/>
          <w:rFonts w:ascii="Cambria" w:eastAsia="Times New Roman" w:hAnsi="Cambria" w:cs="Calibri"/>
        </w:rPr>
        <w:t xml:space="preserve">dostęp do platformy szkoleniowej dla pracowników Urzędu </w:t>
      </w:r>
      <w:r>
        <w:rPr>
          <w:rStyle w:val="Domylnaczcionkaakapitu1"/>
          <w:rFonts w:ascii="Cambria" w:hAnsi="Cambria" w:cs="Calibri"/>
        </w:rPr>
        <w:t>kadry zarządzającej</w:t>
      </w:r>
      <w:r>
        <w:rPr>
          <w:rStyle w:val="Domylnaczcionkaakapitu1"/>
          <w:rFonts w:ascii="Cambria" w:hAnsi="Cambria"/>
        </w:rPr>
        <w:t xml:space="preserve"> </w:t>
      </w:r>
      <w:bookmarkStart w:id="1" w:name="Bookmark1"/>
      <w:r>
        <w:rPr>
          <w:rStyle w:val="Domylnaczcionkaakapitu1"/>
          <w:rFonts w:ascii="Cambria" w:eastAsia="Times New Roman" w:hAnsi="Cambria" w:cs="Calibri"/>
        </w:rPr>
        <w:t xml:space="preserve">za </w:t>
      </w:r>
      <w:r>
        <w:rPr>
          <w:rStyle w:val="Domylnaczcionkaakapitu1"/>
          <w:rFonts w:ascii="Cambria" w:hAnsi="Cambria" w:cs="Calibri"/>
        </w:rPr>
        <w:t>cenę       netto: ........................... zł, brutto …………………………. zł (słownie: ........................... ...........</w:t>
      </w:r>
      <w:r>
        <w:rPr>
          <w:rStyle w:val="Domylnaczcionkaakapitu1"/>
          <w:rFonts w:ascii="Cambria" w:hAnsi="Cambria" w:cs="Calibri"/>
        </w:rPr>
        <w:t>...........................……………………………………………………………………… zł …..../100)</w:t>
      </w:r>
    </w:p>
    <w:bookmarkEnd w:id="1"/>
    <w:p w:rsidR="00000000" w:rsidRDefault="00B821BA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="Cambria" w:hAnsi="Cambria"/>
        </w:rPr>
      </w:pPr>
      <w:r>
        <w:rPr>
          <w:rStyle w:val="Domylnaczcionkaakapitu1"/>
          <w:rFonts w:ascii="Cambria" w:hAnsi="Cambria" w:cs="Calibri"/>
        </w:rPr>
        <w:t>dla informatyka Urzędu za cenę netto: ............................... zł</w:t>
      </w:r>
      <w:r>
        <w:rPr>
          <w:rStyle w:val="Domylnaczcionkaakapitu1"/>
          <w:rFonts w:ascii="Cambria" w:hAnsi="Cambria"/>
        </w:rPr>
        <w:t xml:space="preserve">, brutto: ………………………… zł </w:t>
      </w:r>
      <w:r>
        <w:rPr>
          <w:rStyle w:val="Domylnaczcionkaakapitu1"/>
          <w:rFonts w:ascii="Cambria" w:hAnsi="Cambria" w:cs="Calibri"/>
        </w:rPr>
        <w:t>(słownie: ....................................................................……… zł..../10</w:t>
      </w:r>
      <w:r>
        <w:rPr>
          <w:rStyle w:val="Domylnaczcionkaakapitu1"/>
          <w:rFonts w:ascii="Cambria" w:hAnsi="Cambria" w:cs="Calibri"/>
        </w:rPr>
        <w:t>0)</w:t>
      </w:r>
      <w:r>
        <w:rPr>
          <w:rStyle w:val="Domylnaczcionkaakapitu1"/>
          <w:rFonts w:ascii="Cambria" w:hAnsi="Cambria" w:cs="Calibri"/>
        </w:rPr>
        <w:br/>
      </w:r>
    </w:p>
    <w:p w:rsidR="00000000" w:rsidRDefault="00B821BA">
      <w:pPr>
        <w:numPr>
          <w:ilvl w:val="0"/>
          <w:numId w:val="1"/>
        </w:numPr>
        <w:tabs>
          <w:tab w:val="left" w:pos="360"/>
        </w:tabs>
        <w:spacing w:before="120" w:after="120" w:line="100" w:lineRule="atLeast"/>
        <w:ind w:left="357" w:firstLine="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lastRenderedPageBreak/>
        <w:t xml:space="preserve">Oświadczam(y), że cena, która została określona w tej ofercie - </w:t>
      </w:r>
      <w:r>
        <w:rPr>
          <w:rFonts w:ascii="Cambria" w:eastAsia="Times New Roman" w:hAnsi="Cambria" w:cs="Times New Roman"/>
          <w:u w:val="single"/>
        </w:rPr>
        <w:t>jest</w:t>
      </w:r>
      <w:r>
        <w:rPr>
          <w:rFonts w:ascii="Cambria" w:eastAsia="Times New Roman" w:hAnsi="Cambria" w:cs="Times New Roman"/>
          <w:u w:val="single"/>
        </w:rPr>
        <w:br/>
        <w:t xml:space="preserve">ceną ryczałtową </w:t>
      </w:r>
      <w:r>
        <w:rPr>
          <w:rFonts w:ascii="Cambria" w:eastAsia="Times New Roman" w:hAnsi="Cambria" w:cs="Times New Roman"/>
        </w:rPr>
        <w:t>i została tak skalkulowana, aby obejmowała wykonanie całości przedmiotu zamówienia opisanego w zapytaniu ofertowym i jego załącznikach, jest ceną kompletną, jednoznacz</w:t>
      </w:r>
      <w:r>
        <w:rPr>
          <w:rFonts w:ascii="Cambria" w:eastAsia="Times New Roman" w:hAnsi="Cambria" w:cs="Times New Roman"/>
        </w:rPr>
        <w:t>ną i ostateczną, uwzględniającą ewentualne rabaty i upusty oraz wszelkie koszty związane z właściwym przygotowaniem i wykonaniem przedmiotu zamówienia.</w:t>
      </w:r>
    </w:p>
    <w:p w:rsidR="00000000" w:rsidRDefault="00B821BA">
      <w:pPr>
        <w:numPr>
          <w:ilvl w:val="0"/>
          <w:numId w:val="1"/>
        </w:numPr>
        <w:tabs>
          <w:tab w:val="left" w:pos="360"/>
        </w:tabs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 xml:space="preserve">Oświadczam(y),że spełniam warunki udziału w postępowaniu określone w </w:t>
      </w:r>
      <w:r>
        <w:rPr>
          <w:rFonts w:ascii="Cambria" w:eastAsia="Times New Roman" w:hAnsi="Cambria" w:cs="Times New Roman"/>
          <w:b/>
        </w:rPr>
        <w:t>pkt IV ppkt 1 i 2</w:t>
      </w:r>
      <w:r>
        <w:rPr>
          <w:rFonts w:ascii="Cambria" w:eastAsia="Times New Roman" w:hAnsi="Cambria" w:cs="Times New Roman"/>
        </w:rPr>
        <w:t xml:space="preserve">   zapytania ofert</w:t>
      </w:r>
      <w:r>
        <w:rPr>
          <w:rFonts w:ascii="Cambria" w:eastAsia="Times New Roman" w:hAnsi="Cambria" w:cs="Times New Roman"/>
        </w:rPr>
        <w:t>owego.</w:t>
      </w:r>
    </w:p>
    <w:tbl>
      <w:tblPr>
        <w:tblW w:w="0" w:type="auto"/>
        <w:tblLayout w:type="fixed"/>
        <w:tblLook w:val="0000"/>
      </w:tblPr>
      <w:tblGrid>
        <w:gridCol w:w="4571"/>
        <w:gridCol w:w="4933"/>
      </w:tblGrid>
      <w:tr w:rsidR="00000000">
        <w:trPr>
          <w:trHeight w:val="1966"/>
        </w:trPr>
        <w:tc>
          <w:tcPr>
            <w:tcW w:w="4571" w:type="dxa"/>
            <w:shd w:val="clear" w:color="auto" w:fill="FFFFFF"/>
          </w:tcPr>
          <w:p w:rsidR="00000000" w:rsidRDefault="00B821BA">
            <w:pPr>
              <w:spacing w:before="120"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B821BA">
            <w:pPr>
              <w:spacing w:before="120"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B821BA">
            <w:pPr>
              <w:spacing w:before="120" w:after="12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000000" w:rsidRDefault="00B821BA">
            <w:pPr>
              <w:spacing w:before="120"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933" w:type="dxa"/>
            <w:shd w:val="clear" w:color="auto" w:fill="FFFFFF"/>
          </w:tcPr>
          <w:p w:rsidR="00000000" w:rsidRDefault="00B821BA">
            <w:pPr>
              <w:spacing w:before="120"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B821BA">
            <w:pPr>
              <w:spacing w:before="120"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B821BA">
            <w:pPr>
              <w:spacing w:before="120" w:after="12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</w:t>
            </w:r>
          </w:p>
          <w:p w:rsidR="00000000" w:rsidRDefault="00B821BA">
            <w:pPr>
              <w:spacing w:before="120" w:after="12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 pieczęć  i czytelne podpisy osób uprawnionych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  <w:t>do reprezentacji Wykonawcy lub pełnomocnika )</w:t>
            </w:r>
          </w:p>
        </w:tc>
      </w:tr>
    </w:tbl>
    <w:p w:rsidR="00B821BA" w:rsidRDefault="00B821BA"/>
    <w:sectPr w:rsidR="00B821B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8" w:bottom="336" w:left="1418" w:header="1" w:footer="279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BA" w:rsidRDefault="00B821BA">
      <w:pPr>
        <w:spacing w:after="0" w:line="240" w:lineRule="auto"/>
      </w:pPr>
      <w:r>
        <w:separator/>
      </w:r>
    </w:p>
  </w:endnote>
  <w:endnote w:type="continuationSeparator" w:id="1">
    <w:p w:rsidR="00B821BA" w:rsidRDefault="00B8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21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21BA">
    <w:pPr>
      <w:pStyle w:val="Stopka"/>
      <w:jc w:val="right"/>
    </w:pPr>
  </w:p>
  <w:p w:rsidR="00000000" w:rsidRDefault="00B821B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21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BA" w:rsidRDefault="00B821BA">
      <w:pPr>
        <w:spacing w:after="0" w:line="240" w:lineRule="auto"/>
      </w:pPr>
      <w:r>
        <w:separator/>
      </w:r>
    </w:p>
  </w:footnote>
  <w:footnote w:type="continuationSeparator" w:id="1">
    <w:p w:rsidR="00B821BA" w:rsidRDefault="00B8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21BA">
    <w:pPr>
      <w:pStyle w:val="Normal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21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3996"/>
    <w:rsid w:val="00463996"/>
    <w:rsid w:val="00B8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">
    <w:name w:val="List Paragraph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Normal">
    <w:name w:val="[Normal]"/>
    <w:pPr>
      <w:widowControl w:val="0"/>
      <w:suppressAutoHyphens/>
      <w:spacing w:line="100" w:lineRule="atLeast"/>
    </w:pPr>
    <w:rPr>
      <w:rFonts w:ascii="Arial" w:eastAsia="SimSun" w:hAnsi="Arial" w:cs="Arial"/>
      <w:kern w:val="1"/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160" w:line="247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e.liczner@GminaLuban.local</dc:creator>
  <cp:lastModifiedBy>Użytkownik systemu Windows</cp:lastModifiedBy>
  <cp:revision>2</cp:revision>
  <cp:lastPrinted>2025-03-24T08:32:00Z</cp:lastPrinted>
  <dcterms:created xsi:type="dcterms:W3CDTF">2025-03-24T08:33:00Z</dcterms:created>
  <dcterms:modified xsi:type="dcterms:W3CDTF">2025-03-24T08:33:00Z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